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DB" w:rsidRDefault="00697C45" w:rsidP="0061651B">
      <w:pPr>
        <w:pStyle w:val="3"/>
        <w:kinsoku w:val="0"/>
        <w:overflowPunct w:val="0"/>
        <w:spacing w:before="36"/>
        <w:rPr>
          <w:b w:val="0"/>
          <w:bCs w:val="0"/>
          <w:color w:val="000000"/>
        </w:rPr>
      </w:pPr>
      <w:bookmarkStart w:id="0" w:name="bookmark14"/>
      <w:bookmarkEnd w:id="0"/>
      <w:r>
        <w:rPr>
          <w:color w:val="1F3863"/>
          <w:spacing w:val="-1"/>
        </w:rPr>
        <w:t>Παράρτημα</w:t>
      </w:r>
      <w:r>
        <w:rPr>
          <w:color w:val="1F3863"/>
        </w:rPr>
        <w:t xml:space="preserve"> Β.2.:</w:t>
      </w:r>
      <w:r>
        <w:rPr>
          <w:color w:val="1F3863"/>
          <w:spacing w:val="1"/>
        </w:rPr>
        <w:t xml:space="preserve"> </w:t>
      </w:r>
      <w:r>
        <w:rPr>
          <w:color w:val="1F3863"/>
          <w:spacing w:val="-1"/>
        </w:rPr>
        <w:t>Έντυπο</w:t>
      </w:r>
      <w:r>
        <w:rPr>
          <w:color w:val="1F3863"/>
          <w:spacing w:val="1"/>
        </w:rPr>
        <w:t xml:space="preserve"> </w:t>
      </w:r>
      <w:r>
        <w:rPr>
          <w:color w:val="1F3863"/>
          <w:spacing w:val="-1"/>
        </w:rPr>
        <w:t>υποβολής θετικών</w:t>
      </w:r>
      <w:r>
        <w:rPr>
          <w:color w:val="1F3863"/>
        </w:rPr>
        <w:t xml:space="preserve"> </w:t>
      </w:r>
      <w:r>
        <w:rPr>
          <w:color w:val="1F3863"/>
          <w:spacing w:val="-1"/>
        </w:rPr>
        <w:t>εντυπώσεων</w:t>
      </w:r>
    </w:p>
    <w:p w:rsidR="00377ADB" w:rsidRDefault="00377ADB">
      <w:pPr>
        <w:pStyle w:val="a3"/>
        <w:kinsoku w:val="0"/>
        <w:overflowPunct w:val="0"/>
        <w:spacing w:before="3"/>
        <w:ind w:left="0" w:firstLine="0"/>
        <w:rPr>
          <w:b/>
          <w:bCs/>
          <w:sz w:val="31"/>
          <w:szCs w:val="31"/>
        </w:rPr>
      </w:pPr>
    </w:p>
    <w:p w:rsidR="00377ADB" w:rsidRDefault="008D15C9">
      <w:pPr>
        <w:pStyle w:val="a3"/>
        <w:kinsoku w:val="0"/>
        <w:overflowPunct w:val="0"/>
        <w:ind w:left="1840" w:firstLine="0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1A9F121" wp14:editId="2F945D40">
                <wp:simplePos x="0" y="0"/>
                <wp:positionH relativeFrom="page">
                  <wp:posOffset>738505</wp:posOffset>
                </wp:positionH>
                <wp:positionV relativeFrom="paragraph">
                  <wp:posOffset>41275</wp:posOffset>
                </wp:positionV>
                <wp:extent cx="676910" cy="696595"/>
                <wp:effectExtent l="0" t="0" r="0" b="0"/>
                <wp:wrapNone/>
                <wp:docPr id="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" cy="696595"/>
                          <a:chOff x="1163" y="65"/>
                          <a:chExt cx="1066" cy="1097"/>
                        </a:xfrm>
                      </wpg:grpSpPr>
                      <wps:wsp>
                        <wps:cNvPr id="3" name="Freeform 22"/>
                        <wps:cNvSpPr>
                          <a:spLocks/>
                        </wps:cNvSpPr>
                        <wps:spPr bwMode="auto">
                          <a:xfrm>
                            <a:off x="1740" y="1159"/>
                            <a:ext cx="134" cy="20"/>
                          </a:xfrm>
                          <a:custGeom>
                            <a:avLst/>
                            <a:gdLst>
                              <a:gd name="T0" fmla="*/ 0 w 134"/>
                              <a:gd name="T1" fmla="*/ 0 h 20"/>
                              <a:gd name="T2" fmla="*/ 134 w 1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" h="20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FD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63" y="66"/>
                            <a:ext cx="106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7ADB" w:rsidRDefault="008D15C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1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67322AF" wp14:editId="0A064388">
                                    <wp:extent cx="673100" cy="694690"/>
                                    <wp:effectExtent l="0" t="0" r="0" b="0"/>
                                    <wp:docPr id="6" name="Εικόνα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3100" cy="6946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77ADB" w:rsidRDefault="00377AD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left:0;text-align:left;margin-left:58.15pt;margin-top:3.25pt;width:53.3pt;height:54.85pt;z-index:-251657216;mso-position-horizontal-relative:page" coordorigin="1163,65" coordsize="1066,1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" o:allowincell="f">
                <v:shape id="Freeform 22" o:spid="_x0000_s1027" style="position:absolute;left:1740;top:1159;width:134;height:20;visibility:visible;mso-wrap-style:square;v-text-anchor:top" coordsize="1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4bTsYA&#10;AADaAAAADwAAAGRycy9kb3ducmV2LnhtbESPW0vDQBSE3wX/w3KEvki70aqUmE0RwSKUQm+0+nbI&#10;nlw0ezbNbpP037uC4OMwM98wyXwwteiodZVlBXeTCARxZnXFhYL97m08A+E8ssbaMim4kIN5en2V&#10;YKxtzxvqtr4QAcIuRgWl900spctKMugmtiEOXm5bgz7ItpC6xT7ATS3vo+hJGqw4LJTY0GtJ2ff2&#10;bBR8rA6bh+UxP97uusXpa51/9lg/KjW6GV6eQXga/H/4r/2uFUzh90q4AT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4bTsYAAADaAAAADwAAAAAAAAAAAAAAAACYAgAAZHJz&#10;L2Rvd25yZXYueG1sUEsFBgAAAAAEAAQA9QAAAIsDAAAAAA==&#10;" path="m,l134,e" filled="f" strokecolor="#fd0000" strokeweight=".3pt">
                  <v:path arrowok="t" o:connecttype="custom" o:connectlocs="0,0;134,0" o:connectangles="0,0"/>
                </v:shape>
                <v:rect id="Rectangle 23" o:spid="_x0000_s1028" style="position:absolute;left:1163;top:66;width:1060;height:1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377ADB" w:rsidRDefault="008D15C9">
                        <w:pPr>
                          <w:widowControl/>
                          <w:autoSpaceDE/>
                          <w:autoSpaceDN/>
                          <w:adjustRightInd/>
                          <w:spacing w:line="11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67322AF" wp14:editId="0A064388">
                              <wp:extent cx="673100" cy="694690"/>
                              <wp:effectExtent l="0" t="0" r="0" b="0"/>
                              <wp:docPr id="6" name="Εικόνα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3100" cy="6946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77ADB" w:rsidRDefault="00377ADB"/>
                    </w:txbxContent>
                  </v:textbox>
                </v:rect>
                <w10:wrap anchorx="page"/>
              </v:group>
            </w:pict>
          </mc:Fallback>
        </mc:AlternateContent>
      </w:r>
      <w:r w:rsidR="00697C45">
        <w:t xml:space="preserve">ΥΠΟΥΡΓΕΙΟ </w:t>
      </w:r>
      <w:r w:rsidR="00697C45">
        <w:rPr>
          <w:spacing w:val="-1"/>
        </w:rPr>
        <w:t>ΥΓΕΙΑΣ</w:t>
      </w:r>
    </w:p>
    <w:p w:rsidR="00CC36D3" w:rsidRDefault="00CC36D3" w:rsidP="00CC36D3">
      <w:pPr>
        <w:pStyle w:val="a3"/>
        <w:kinsoku w:val="0"/>
        <w:overflowPunct w:val="0"/>
        <w:spacing w:before="41"/>
        <w:ind w:left="1840" w:firstLine="0"/>
        <w:rPr>
          <w:spacing w:val="3"/>
        </w:rPr>
      </w:pPr>
      <w:r w:rsidRPr="00CC36D3">
        <w:t>1</w:t>
      </w:r>
      <w:r w:rsidR="00697C45">
        <w:rPr>
          <w:position w:val="8"/>
          <w:sz w:val="16"/>
          <w:szCs w:val="16"/>
        </w:rPr>
        <w:t>η</w:t>
      </w:r>
      <w:r w:rsidR="00697C45">
        <w:rPr>
          <w:spacing w:val="17"/>
          <w:position w:val="8"/>
          <w:sz w:val="16"/>
          <w:szCs w:val="16"/>
        </w:rPr>
        <w:t xml:space="preserve"> </w:t>
      </w:r>
      <w:r w:rsidR="00697C45">
        <w:rPr>
          <w:spacing w:val="-1"/>
        </w:rPr>
        <w:t>ΥΓΕΙΟΝΟΜΙΚΗ ΠΕΡΙΦΕΡΕΙΑ</w:t>
      </w:r>
      <w:r w:rsidR="00697C45">
        <w:rPr>
          <w:spacing w:val="3"/>
        </w:rPr>
        <w:t xml:space="preserve"> </w:t>
      </w:r>
      <w:r>
        <w:rPr>
          <w:spacing w:val="3"/>
        </w:rPr>
        <w:t xml:space="preserve">ΑΤΤΙΚΗΣ </w:t>
      </w:r>
    </w:p>
    <w:p w:rsidR="00377ADB" w:rsidRDefault="00CC36D3" w:rsidP="00CC36D3">
      <w:pPr>
        <w:pStyle w:val="a3"/>
        <w:kinsoku w:val="0"/>
        <w:overflowPunct w:val="0"/>
        <w:spacing w:before="41"/>
        <w:ind w:left="1840" w:firstLine="0"/>
        <w:rPr>
          <w:spacing w:val="-1"/>
        </w:rPr>
      </w:pPr>
      <w:r>
        <w:rPr>
          <w:spacing w:val="3"/>
        </w:rPr>
        <w:t xml:space="preserve">ΓΕΝΙΚΟ </w:t>
      </w:r>
      <w:r w:rsidR="00697C45">
        <w:rPr>
          <w:spacing w:val="-1"/>
        </w:rPr>
        <w:t>ΝΟΣΟΚΟΜΕΙΟ</w:t>
      </w:r>
      <w:r>
        <w:rPr>
          <w:spacing w:val="-1"/>
        </w:rPr>
        <w:t xml:space="preserve"> ΠΑΙΔΩΝ ΠΕΝΤΕΛΗΣ</w:t>
      </w:r>
    </w:p>
    <w:p w:rsidR="00377ADB" w:rsidRDefault="00377ADB">
      <w:pPr>
        <w:pStyle w:val="a3"/>
        <w:kinsoku w:val="0"/>
        <w:overflowPunct w:val="0"/>
        <w:spacing w:before="3"/>
        <w:ind w:left="0" w:firstLine="0"/>
        <w:rPr>
          <w:sz w:val="31"/>
          <w:szCs w:val="31"/>
        </w:rPr>
      </w:pPr>
    </w:p>
    <w:p w:rsidR="00377ADB" w:rsidRDefault="008D15C9">
      <w:pPr>
        <w:pStyle w:val="3"/>
        <w:kinsoku w:val="0"/>
        <w:overflowPunct w:val="0"/>
        <w:spacing w:line="550" w:lineRule="auto"/>
        <w:ind w:left="3057" w:right="2395" w:firstLine="3511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9CA270E" wp14:editId="0B4936E1">
                <wp:simplePos x="0" y="0"/>
                <wp:positionH relativeFrom="page">
                  <wp:posOffset>5137150</wp:posOffset>
                </wp:positionH>
                <wp:positionV relativeFrom="paragraph">
                  <wp:posOffset>-54610</wp:posOffset>
                </wp:positionV>
                <wp:extent cx="1876425" cy="313055"/>
                <wp:effectExtent l="0" t="0" r="0" b="0"/>
                <wp:wrapNone/>
                <wp:docPr id="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6425" cy="313055"/>
                        </a:xfrm>
                        <a:custGeom>
                          <a:avLst/>
                          <a:gdLst>
                            <a:gd name="T0" fmla="*/ 0 w 2955"/>
                            <a:gd name="T1" fmla="*/ 494 h 493"/>
                            <a:gd name="T2" fmla="*/ 2954 w 2955"/>
                            <a:gd name="T3" fmla="*/ 494 h 493"/>
                            <a:gd name="T4" fmla="*/ 2954 w 2955"/>
                            <a:gd name="T5" fmla="*/ 0 h 493"/>
                            <a:gd name="T6" fmla="*/ 0 w 2955"/>
                            <a:gd name="T7" fmla="*/ 0 h 493"/>
                            <a:gd name="T8" fmla="*/ 0 w 2955"/>
                            <a:gd name="T9" fmla="*/ 494 h 4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55" h="493">
                              <a:moveTo>
                                <a:pt x="0" y="494"/>
                              </a:moveTo>
                              <a:lnTo>
                                <a:pt x="2954" y="494"/>
                              </a:lnTo>
                              <a:lnTo>
                                <a:pt x="2954" y="0"/>
                              </a:lnTo>
                              <a:lnTo>
                                <a:pt x="0" y="0"/>
                              </a:lnTo>
                              <a:lnTo>
                                <a:pt x="0" y="494"/>
                              </a:lnTo>
                              <a:close/>
                            </a:path>
                          </a:pathLst>
                        </a:custGeom>
                        <a:noFill/>
                        <a:ln w="126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404.5pt;margin-top:-4.3pt;width:147.75pt;height:24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5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" o:allowincell="f" path="m,494r2954,l2954,,,,,494xe" filled="f" strokeweight=".35275mm">
                <v:path arrowok="t" o:connecttype="custom" o:connectlocs="0,313690;1875790,313690;1875790,0;0,0;0,313690" o:connectangles="0,0,0,0,0"/>
                <w10:wrap anchorx="page"/>
              </v:shape>
            </w:pict>
          </mc:Fallback>
        </mc:AlternateContent>
      </w:r>
      <w:proofErr w:type="spellStart"/>
      <w:r w:rsidR="00697C45">
        <w:rPr>
          <w:spacing w:val="-1"/>
        </w:rPr>
        <w:t>Ημ</w:t>
      </w:r>
      <w:proofErr w:type="spellEnd"/>
      <w:r w:rsidR="00697C45">
        <w:rPr>
          <w:spacing w:val="-1"/>
        </w:rPr>
        <w:t>/</w:t>
      </w:r>
      <w:proofErr w:type="spellStart"/>
      <w:r w:rsidR="00697C45">
        <w:rPr>
          <w:spacing w:val="-1"/>
        </w:rPr>
        <w:t>νία</w:t>
      </w:r>
      <w:proofErr w:type="spellEnd"/>
      <w:r w:rsidR="00697C45">
        <w:rPr>
          <w:spacing w:val="-1"/>
        </w:rPr>
        <w:t>:</w:t>
      </w:r>
      <w:r w:rsidR="00697C45">
        <w:rPr>
          <w:spacing w:val="26"/>
        </w:rPr>
        <w:t xml:space="preserve"> </w:t>
      </w:r>
      <w:r w:rsidR="00697C45">
        <w:t>ΕΝΤΥΠΟ</w:t>
      </w:r>
      <w:r w:rsidR="00697C45">
        <w:rPr>
          <w:spacing w:val="-1"/>
        </w:rPr>
        <w:t xml:space="preserve"> </w:t>
      </w:r>
      <w:r w:rsidR="00697C45">
        <w:t xml:space="preserve">ΥΠΟΒΟΛΗΣ </w:t>
      </w:r>
      <w:r w:rsidR="00697C45">
        <w:rPr>
          <w:spacing w:val="-1"/>
        </w:rPr>
        <w:t>ΘΕΤΙΚΩΝ</w:t>
      </w:r>
      <w:r w:rsidR="00697C45">
        <w:rPr>
          <w:spacing w:val="-2"/>
        </w:rPr>
        <w:t xml:space="preserve"> </w:t>
      </w:r>
      <w:r w:rsidR="00697C45">
        <w:rPr>
          <w:spacing w:val="-1"/>
        </w:rPr>
        <w:t>ΕΝΤΥΠΩΣΕΩΝ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2"/>
        <w:gridCol w:w="1199"/>
        <w:gridCol w:w="566"/>
        <w:gridCol w:w="1980"/>
        <w:gridCol w:w="567"/>
        <w:gridCol w:w="725"/>
        <w:gridCol w:w="3356"/>
      </w:tblGrid>
      <w:tr w:rsidR="00377ADB">
        <w:trPr>
          <w:trHeight w:hRule="exact" w:val="340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  <w:shd w:val="clear" w:color="auto" w:fill="FCE9D9"/>
          </w:tcPr>
          <w:p w:rsidR="00377ADB" w:rsidRDefault="00697C45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</w:rPr>
              <w:t>ΠΡΟΣΩΠΙΚΑ</w:t>
            </w:r>
            <w:r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ΣΤΟΙΧΕΙΑ</w:t>
            </w:r>
          </w:p>
        </w:tc>
      </w:tr>
      <w:tr w:rsidR="00377ADB">
        <w:trPr>
          <w:trHeight w:hRule="exact" w:val="341"/>
        </w:trPr>
        <w:tc>
          <w:tcPr>
            <w:tcW w:w="1922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697C45">
            <w:pPr>
              <w:pStyle w:val="TableParagraph"/>
              <w:kinsoku w:val="0"/>
              <w:overflowPunct w:val="0"/>
              <w:spacing w:line="292" w:lineRule="exact"/>
              <w:ind w:left="97"/>
            </w:pPr>
            <w:r>
              <w:rPr>
                <w:rFonts w:ascii="Calibri" w:hAnsi="Calibri" w:cs="Calibri"/>
                <w:b/>
                <w:bCs/>
                <w:spacing w:val="-1"/>
              </w:rPr>
              <w:t>Ονοματεπώνυμο</w:t>
            </w:r>
          </w:p>
        </w:tc>
        <w:tc>
          <w:tcPr>
            <w:tcW w:w="8393" w:type="dxa"/>
            <w:gridSpan w:val="6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338"/>
        </w:trPr>
        <w:tc>
          <w:tcPr>
            <w:tcW w:w="1922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697C45">
            <w:pPr>
              <w:pStyle w:val="TableParagraph"/>
              <w:kinsoku w:val="0"/>
              <w:overflowPunct w:val="0"/>
              <w:spacing w:line="291" w:lineRule="exact"/>
              <w:ind w:left="97"/>
            </w:pPr>
            <w:r>
              <w:rPr>
                <w:rFonts w:ascii="Calibri" w:hAnsi="Calibri" w:cs="Calibri"/>
                <w:b/>
                <w:bCs/>
                <w:spacing w:val="-1"/>
              </w:rPr>
              <w:t>Ιδιότητα</w:t>
            </w:r>
          </w:p>
        </w:tc>
        <w:tc>
          <w:tcPr>
            <w:tcW w:w="1199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697C45">
            <w:pPr>
              <w:pStyle w:val="TableParagraph"/>
              <w:kinsoku w:val="0"/>
              <w:overflowPunct w:val="0"/>
              <w:spacing w:line="291" w:lineRule="exact"/>
              <w:ind w:left="97"/>
            </w:pPr>
            <w:r>
              <w:rPr>
                <w:rFonts w:ascii="Calibri" w:hAnsi="Calibri" w:cs="Calibri"/>
                <w:b/>
                <w:bCs/>
                <w:spacing w:val="-1"/>
              </w:rPr>
              <w:t>Ασθενής</w:t>
            </w:r>
          </w:p>
        </w:tc>
        <w:tc>
          <w:tcPr>
            <w:tcW w:w="566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  <w:tc>
          <w:tcPr>
            <w:tcW w:w="1980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697C45">
            <w:pPr>
              <w:pStyle w:val="TableParagraph"/>
              <w:kinsoku w:val="0"/>
              <w:overflowPunct w:val="0"/>
              <w:spacing w:line="291" w:lineRule="exact"/>
              <w:ind w:left="95"/>
            </w:pPr>
            <w:r>
              <w:rPr>
                <w:rFonts w:ascii="Calibri" w:hAnsi="Calibri" w:cs="Calibri"/>
                <w:b/>
                <w:bCs/>
                <w:spacing w:val="-1"/>
              </w:rPr>
              <w:t>Συγγενής Ασθενή</w:t>
            </w:r>
          </w:p>
        </w:tc>
        <w:tc>
          <w:tcPr>
            <w:tcW w:w="567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  <w:tc>
          <w:tcPr>
            <w:tcW w:w="725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697C45">
            <w:pPr>
              <w:pStyle w:val="TableParagraph"/>
              <w:kinsoku w:val="0"/>
              <w:overflowPunct w:val="0"/>
              <w:spacing w:line="291" w:lineRule="exact"/>
              <w:ind w:left="97"/>
            </w:pPr>
            <w:r>
              <w:rPr>
                <w:rFonts w:ascii="Calibri" w:hAnsi="Calibri" w:cs="Calibri"/>
                <w:b/>
                <w:bCs/>
              </w:rPr>
              <w:t>Άλλο</w:t>
            </w:r>
          </w:p>
        </w:tc>
        <w:tc>
          <w:tcPr>
            <w:tcW w:w="3356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341"/>
        </w:trPr>
        <w:tc>
          <w:tcPr>
            <w:tcW w:w="1922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697C45">
            <w:pPr>
              <w:pStyle w:val="TableParagraph"/>
              <w:kinsoku w:val="0"/>
              <w:overflowPunct w:val="0"/>
              <w:spacing w:before="1"/>
              <w:ind w:left="97"/>
            </w:pPr>
            <w:r>
              <w:rPr>
                <w:rFonts w:ascii="Calibri" w:hAnsi="Calibri" w:cs="Calibri"/>
                <w:b/>
                <w:bCs/>
                <w:spacing w:val="-1"/>
              </w:rPr>
              <w:t>Διεύθυνση</w:t>
            </w:r>
          </w:p>
        </w:tc>
        <w:tc>
          <w:tcPr>
            <w:tcW w:w="8393" w:type="dxa"/>
            <w:gridSpan w:val="6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341"/>
        </w:trPr>
        <w:tc>
          <w:tcPr>
            <w:tcW w:w="1922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697C45">
            <w:pPr>
              <w:pStyle w:val="TableParagraph"/>
              <w:kinsoku w:val="0"/>
              <w:overflowPunct w:val="0"/>
              <w:spacing w:line="291" w:lineRule="exact"/>
              <w:ind w:left="97"/>
            </w:pPr>
            <w:r>
              <w:rPr>
                <w:rFonts w:ascii="Calibri" w:hAnsi="Calibri" w:cs="Calibri"/>
                <w:b/>
                <w:bCs/>
              </w:rPr>
              <w:t>Τ.Κ. -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Πόλη</w:t>
            </w:r>
          </w:p>
        </w:tc>
        <w:tc>
          <w:tcPr>
            <w:tcW w:w="8393" w:type="dxa"/>
            <w:gridSpan w:val="6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338"/>
        </w:trPr>
        <w:tc>
          <w:tcPr>
            <w:tcW w:w="1922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697C45">
            <w:pPr>
              <w:pStyle w:val="TableParagraph"/>
              <w:kinsoku w:val="0"/>
              <w:overflowPunct w:val="0"/>
              <w:spacing w:line="291" w:lineRule="exact"/>
              <w:ind w:left="97"/>
            </w:pPr>
            <w:proofErr w:type="spellStart"/>
            <w:r>
              <w:rPr>
                <w:rFonts w:ascii="Calibri" w:hAnsi="Calibri" w:cs="Calibri"/>
                <w:b/>
                <w:bCs/>
              </w:rPr>
              <w:t>Τηλ</w:t>
            </w:r>
            <w:proofErr w:type="spellEnd"/>
            <w:r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8393" w:type="dxa"/>
            <w:gridSpan w:val="6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341"/>
        </w:trPr>
        <w:tc>
          <w:tcPr>
            <w:tcW w:w="1922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697C45">
            <w:pPr>
              <w:pStyle w:val="TableParagraph"/>
              <w:kinsoku w:val="0"/>
              <w:overflowPunct w:val="0"/>
              <w:spacing w:before="1"/>
              <w:ind w:left="97"/>
            </w:pPr>
            <w:r>
              <w:rPr>
                <w:rFonts w:ascii="Calibri" w:hAnsi="Calibri" w:cs="Calibri"/>
                <w:b/>
                <w:bCs/>
                <w:spacing w:val="-1"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  <w:spacing w:val="-1"/>
              </w:rPr>
              <w:t>mail</w:t>
            </w:r>
            <w:proofErr w:type="spellEnd"/>
          </w:p>
        </w:tc>
        <w:tc>
          <w:tcPr>
            <w:tcW w:w="8393" w:type="dxa"/>
            <w:gridSpan w:val="6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341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  <w:shd w:val="clear" w:color="auto" w:fill="FCE9D9"/>
          </w:tcPr>
          <w:p w:rsidR="00377ADB" w:rsidRDefault="00697C45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>
              <w:rPr>
                <w:rFonts w:ascii="Calibri" w:hAnsi="Calibri" w:cs="Calibri"/>
                <w:b/>
                <w:bCs/>
              </w:rPr>
              <w:t>ΠΕΡΙΓΡΑΦΗ</w:t>
            </w:r>
          </w:p>
        </w:tc>
      </w:tr>
      <w:tr w:rsidR="00377ADB">
        <w:trPr>
          <w:trHeight w:hRule="exact" w:val="398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697C45">
            <w:pPr>
              <w:pStyle w:val="TableParagraph"/>
              <w:kinsoku w:val="0"/>
              <w:overflowPunct w:val="0"/>
              <w:spacing w:line="242" w:lineRule="exact"/>
              <w:ind w:left="97"/>
            </w:pPr>
            <w:r>
              <w:rPr>
                <w:rFonts w:ascii="Calibri" w:hAnsi="Calibri" w:cs="Calibri"/>
                <w:sz w:val="20"/>
                <w:szCs w:val="20"/>
              </w:rPr>
              <w:t>Αναφέρετε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στοιχεία,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όπως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για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παράδειγμα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ποιον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ή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ποιους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και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σε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τι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αφορά:</w:t>
            </w:r>
          </w:p>
        </w:tc>
      </w:tr>
      <w:tr w:rsidR="00377ADB">
        <w:trPr>
          <w:trHeight w:hRule="exact" w:val="398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398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401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398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398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398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401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398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398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398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401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399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398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401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</w:tbl>
    <w:p w:rsidR="00377ADB" w:rsidRDefault="00377ADB">
      <w:pPr>
        <w:pStyle w:val="a3"/>
        <w:kinsoku w:val="0"/>
        <w:overflowPunct w:val="0"/>
        <w:spacing w:before="3"/>
        <w:ind w:left="0" w:firstLine="0"/>
        <w:rPr>
          <w:b/>
          <w:bCs/>
          <w:sz w:val="18"/>
          <w:szCs w:val="18"/>
        </w:rPr>
      </w:pPr>
    </w:p>
    <w:p w:rsidR="00377ADB" w:rsidRDefault="00697C45">
      <w:pPr>
        <w:pStyle w:val="a3"/>
        <w:kinsoku w:val="0"/>
        <w:overflowPunct w:val="0"/>
        <w:spacing w:before="59"/>
        <w:ind w:left="400" w:firstLine="0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ΣΤΟΙΧΕΙΑ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ΕΠΙΚΟΙΝΩΝΙΑΣ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ΜΕ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ΤΟ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ΝΟΣΟΚΟΜΕΙΟ:</w:t>
      </w:r>
    </w:p>
    <w:p w:rsidR="00CC36D3" w:rsidRPr="00B54670" w:rsidRDefault="00CC36D3" w:rsidP="00CC36D3">
      <w:pPr>
        <w:pStyle w:val="a3"/>
        <w:kinsoku w:val="0"/>
        <w:overflowPunct w:val="0"/>
        <w:spacing w:before="36"/>
        <w:ind w:left="2416" w:hanging="2017"/>
        <w:rPr>
          <w:sz w:val="20"/>
          <w:szCs w:val="20"/>
        </w:rPr>
      </w:pPr>
      <w:r>
        <w:rPr>
          <w:spacing w:val="-1"/>
          <w:sz w:val="20"/>
          <w:szCs w:val="20"/>
        </w:rPr>
        <w:t>Διεύθυνση:</w:t>
      </w:r>
      <w:r>
        <w:rPr>
          <w:spacing w:val="-25"/>
          <w:sz w:val="20"/>
          <w:szCs w:val="20"/>
        </w:rPr>
        <w:t xml:space="preserve"> </w:t>
      </w:r>
      <w:r w:rsidRPr="00B54670">
        <w:rPr>
          <w:sz w:val="20"/>
          <w:szCs w:val="20"/>
        </w:rPr>
        <w:t>ΙΠΠΟΚΡΑΤΟΥΣ 8, 152 36 Π.ΠΕΝΤΕΛΗ</w:t>
      </w:r>
      <w:r>
        <w:rPr>
          <w:sz w:val="20"/>
          <w:szCs w:val="20"/>
        </w:rPr>
        <w:t>,</w:t>
      </w:r>
      <w:r>
        <w:rPr>
          <w:spacing w:val="-24"/>
          <w:sz w:val="20"/>
          <w:szCs w:val="20"/>
        </w:rPr>
        <w:t xml:space="preserve"> </w:t>
      </w:r>
      <w:proofErr w:type="spellStart"/>
      <w:r>
        <w:rPr>
          <w:spacing w:val="-1"/>
          <w:sz w:val="20"/>
          <w:szCs w:val="20"/>
        </w:rPr>
        <w:t>Τη</w:t>
      </w:r>
      <w:r w:rsidRPr="00A847A3">
        <w:rPr>
          <w:spacing w:val="-1"/>
          <w:sz w:val="20"/>
          <w:szCs w:val="20"/>
        </w:rPr>
        <w:t>λ</w:t>
      </w:r>
      <w:proofErr w:type="spellEnd"/>
      <w:r w:rsidRPr="00A847A3">
        <w:rPr>
          <w:spacing w:val="-1"/>
          <w:sz w:val="20"/>
          <w:szCs w:val="20"/>
        </w:rPr>
        <w:t>.:</w:t>
      </w:r>
      <w:r w:rsidRPr="00A847A3">
        <w:rPr>
          <w:spacing w:val="-24"/>
          <w:sz w:val="20"/>
          <w:szCs w:val="20"/>
        </w:rPr>
        <w:t xml:space="preserve"> </w:t>
      </w:r>
      <w:r w:rsidRPr="00A847A3">
        <w:rPr>
          <w:sz w:val="20"/>
          <w:szCs w:val="20"/>
        </w:rPr>
        <w:t>213-2052</w:t>
      </w:r>
      <w:r w:rsidR="00A847A3" w:rsidRPr="00A847A3">
        <w:rPr>
          <w:sz w:val="20"/>
          <w:szCs w:val="20"/>
        </w:rPr>
        <w:t>431</w:t>
      </w:r>
      <w:r w:rsidRPr="00A847A3">
        <w:rPr>
          <w:sz w:val="20"/>
          <w:szCs w:val="20"/>
        </w:rPr>
        <w:t>,</w:t>
      </w:r>
      <w:r>
        <w:rPr>
          <w:spacing w:val="-26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Email</w:t>
      </w:r>
      <w:proofErr w:type="spellEnd"/>
      <w:r>
        <w:rPr>
          <w:sz w:val="20"/>
          <w:szCs w:val="20"/>
        </w:rPr>
        <w:t>:</w:t>
      </w:r>
      <w:r>
        <w:rPr>
          <w:spacing w:val="-24"/>
          <w:sz w:val="20"/>
          <w:szCs w:val="20"/>
        </w:rPr>
        <w:t xml:space="preserve"> </w:t>
      </w:r>
      <w:r w:rsidRPr="00B54670">
        <w:rPr>
          <w:spacing w:val="-24"/>
          <w:sz w:val="20"/>
          <w:szCs w:val="20"/>
        </w:rPr>
        <w:t xml:space="preserve"> </w:t>
      </w:r>
      <w:proofErr w:type="spellStart"/>
      <w:r w:rsidRPr="00B54670">
        <w:rPr>
          <w:sz w:val="20"/>
          <w:szCs w:val="20"/>
          <w:lang w:val="en-US"/>
        </w:rPr>
        <w:t>p</w:t>
      </w:r>
      <w:r w:rsidR="00D8632C">
        <w:rPr>
          <w:sz w:val="20"/>
          <w:szCs w:val="20"/>
          <w:lang w:val="en-US"/>
        </w:rPr>
        <w:t>olitis</w:t>
      </w:r>
      <w:proofErr w:type="spellEnd"/>
      <w:r w:rsidRPr="00B54670">
        <w:rPr>
          <w:sz w:val="20"/>
          <w:szCs w:val="20"/>
        </w:rPr>
        <w:t>@</w:t>
      </w:r>
      <w:proofErr w:type="spellStart"/>
      <w:r w:rsidRPr="00B54670">
        <w:rPr>
          <w:sz w:val="20"/>
          <w:szCs w:val="20"/>
          <w:lang w:val="en-US"/>
        </w:rPr>
        <w:t>paidon</w:t>
      </w:r>
      <w:proofErr w:type="spellEnd"/>
      <w:r w:rsidRPr="00B54670">
        <w:rPr>
          <w:sz w:val="20"/>
          <w:szCs w:val="20"/>
        </w:rPr>
        <w:t>-</w:t>
      </w:r>
      <w:proofErr w:type="spellStart"/>
      <w:r w:rsidRPr="00B54670">
        <w:rPr>
          <w:sz w:val="20"/>
          <w:szCs w:val="20"/>
          <w:lang w:val="en-US"/>
        </w:rPr>
        <w:t>pentelis</w:t>
      </w:r>
      <w:proofErr w:type="spellEnd"/>
      <w:r w:rsidRPr="00B54670">
        <w:rPr>
          <w:sz w:val="20"/>
          <w:szCs w:val="20"/>
        </w:rPr>
        <w:t>.</w:t>
      </w:r>
      <w:r w:rsidRPr="00B54670">
        <w:rPr>
          <w:sz w:val="20"/>
          <w:szCs w:val="20"/>
          <w:lang w:val="en-US"/>
        </w:rPr>
        <w:t>gr</w:t>
      </w:r>
    </w:p>
    <w:p w:rsidR="00377ADB" w:rsidRDefault="00377ADB">
      <w:pPr>
        <w:pStyle w:val="a3"/>
        <w:kinsoku w:val="0"/>
        <w:overflowPunct w:val="0"/>
        <w:spacing w:before="8"/>
        <w:ind w:left="0" w:firstLine="0"/>
        <w:rPr>
          <w:sz w:val="23"/>
          <w:szCs w:val="23"/>
        </w:rPr>
      </w:pPr>
    </w:p>
    <w:p w:rsidR="00377ADB" w:rsidRDefault="00697C45">
      <w:pPr>
        <w:pStyle w:val="a3"/>
        <w:kinsoku w:val="0"/>
        <w:overflowPunct w:val="0"/>
        <w:ind w:left="2422" w:right="2422" w:firstLine="0"/>
        <w:jc w:val="center"/>
        <w:rPr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 xml:space="preserve">ΕΝΗΜΕΡΩΣΗ </w:t>
      </w:r>
      <w:r>
        <w:rPr>
          <w:b/>
          <w:bCs/>
          <w:sz w:val="18"/>
          <w:szCs w:val="18"/>
        </w:rPr>
        <w:t>ΓΙΑ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ΤΗΝ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ΕΠΕΞΕΡΓΑΣΙΑ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ΔΕΔΟΜΕΝΩΝ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ΠΡΟΣΩΠΙΚΟΥ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ΧΑΡΑΚΤΗΡΑ</w:t>
      </w:r>
    </w:p>
    <w:p w:rsidR="00377ADB" w:rsidRDefault="00697C45">
      <w:pPr>
        <w:pStyle w:val="a3"/>
        <w:kinsoku w:val="0"/>
        <w:overflowPunct w:val="0"/>
        <w:spacing w:before="32" w:line="275" w:lineRule="auto"/>
        <w:ind w:left="400" w:firstLine="0"/>
        <w:rPr>
          <w:sz w:val="18"/>
          <w:szCs w:val="18"/>
        </w:rPr>
      </w:pPr>
      <w:r>
        <w:rPr>
          <w:sz w:val="18"/>
          <w:szCs w:val="18"/>
        </w:rPr>
        <w:t>Η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διαχείριση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των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θετικών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εντυπώσεων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υπόκειται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στις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διατάξεις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του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Γενικού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Κανονισμού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Προστασίας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Δεδομένων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Προσωπικού</w:t>
      </w:r>
      <w:r>
        <w:rPr>
          <w:spacing w:val="1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Χαρακτήρα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ΓΚΠΔ/GDPR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(ΕΕ)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2016/679,</w:t>
      </w:r>
      <w:r>
        <w:rPr>
          <w:sz w:val="18"/>
          <w:szCs w:val="18"/>
        </w:rPr>
        <w:t xml:space="preserve"> καθώς </w:t>
      </w:r>
      <w:r>
        <w:rPr>
          <w:spacing w:val="-1"/>
          <w:sz w:val="18"/>
          <w:szCs w:val="18"/>
        </w:rPr>
        <w:t>και</w:t>
      </w:r>
      <w:r>
        <w:rPr>
          <w:sz w:val="18"/>
          <w:szCs w:val="18"/>
        </w:rPr>
        <w:t xml:space="preserve"> στις </w:t>
      </w:r>
      <w:r>
        <w:rPr>
          <w:spacing w:val="-1"/>
          <w:sz w:val="18"/>
          <w:szCs w:val="18"/>
        </w:rPr>
        <w:t>διατάξεις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του</w:t>
      </w:r>
      <w:r>
        <w:rPr>
          <w:sz w:val="18"/>
          <w:szCs w:val="18"/>
        </w:rPr>
        <w:t xml:space="preserve"> ν. 4624/2019.</w:t>
      </w:r>
    </w:p>
    <w:p w:rsidR="00377ADB" w:rsidRDefault="00377ADB">
      <w:pPr>
        <w:pStyle w:val="a3"/>
        <w:kinsoku w:val="0"/>
        <w:overflowPunct w:val="0"/>
        <w:spacing w:before="32" w:line="275" w:lineRule="auto"/>
        <w:ind w:left="400" w:firstLine="0"/>
        <w:rPr>
          <w:sz w:val="18"/>
          <w:szCs w:val="18"/>
        </w:rPr>
        <w:sectPr w:rsidR="00377ADB">
          <w:footerReference w:type="default" r:id="rId10"/>
          <w:pgSz w:w="11920" w:h="16850"/>
          <w:pgMar w:top="1400" w:right="680" w:bottom="1200" w:left="680" w:header="0" w:footer="995" w:gutter="0"/>
          <w:pgBorders w:offsetFrom="page">
            <w:top w:val="single" w:sz="2" w:space="23" w:color="auto"/>
            <w:left w:val="single" w:sz="2" w:space="23" w:color="auto"/>
            <w:bottom w:val="single" w:sz="2" w:space="23" w:color="auto"/>
            <w:right w:val="single" w:sz="2" w:space="23" w:color="auto"/>
          </w:pgBorders>
          <w:cols w:space="720" w:equalWidth="0">
            <w:col w:w="10560"/>
          </w:cols>
          <w:noEndnote/>
        </w:sect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7ADB" w:rsidRDefault="00377ADB">
      <w:pPr>
        <w:pStyle w:val="a3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697C45" w:rsidRDefault="008D15C9">
      <w:pPr>
        <w:pStyle w:val="a3"/>
        <w:kinsoku w:val="0"/>
        <w:overflowPunct w:val="0"/>
        <w:spacing w:line="200" w:lineRule="atLeast"/>
        <w:ind w:left="339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111885" cy="110490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7C45">
      <w:pgSz w:w="11920" w:h="16850"/>
      <w:pgMar w:top="1600" w:right="1680" w:bottom="1180" w:left="1680" w:header="0" w:footer="995" w:gutter="0"/>
      <w:pgBorders w:offsetFrom="page">
        <w:top w:val="single" w:sz="2" w:space="23" w:color="auto"/>
        <w:left w:val="single" w:sz="2" w:space="23" w:color="auto"/>
        <w:bottom w:val="single" w:sz="2" w:space="23" w:color="auto"/>
        <w:right w:val="single" w:sz="2" w:space="23" w:color="auto"/>
      </w:pgBorders>
      <w:cols w:space="720" w:equalWidth="0">
        <w:col w:w="85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8D3" w:rsidRDefault="007178D3">
      <w:r>
        <w:separator/>
      </w:r>
    </w:p>
  </w:endnote>
  <w:endnote w:type="continuationSeparator" w:id="0">
    <w:p w:rsidR="007178D3" w:rsidRDefault="0071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ADB" w:rsidRDefault="00377ADB">
    <w:pPr>
      <w:pStyle w:val="a3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8D3" w:rsidRDefault="007178D3">
      <w:r>
        <w:separator/>
      </w:r>
    </w:p>
  </w:footnote>
  <w:footnote w:type="continuationSeparator" w:id="0">
    <w:p w:rsidR="007178D3" w:rsidRDefault="00717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80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695" w:hanging="360"/>
      </w:pPr>
    </w:lvl>
    <w:lvl w:ilvl="3">
      <w:numFmt w:val="bullet"/>
      <w:lvlText w:val="•"/>
      <w:lvlJc w:val="left"/>
      <w:pPr>
        <w:ind w:left="2551" w:hanging="360"/>
      </w:pPr>
    </w:lvl>
    <w:lvl w:ilvl="4">
      <w:numFmt w:val="bullet"/>
      <w:lvlText w:val="•"/>
      <w:lvlJc w:val="left"/>
      <w:pPr>
        <w:ind w:left="3406" w:hanging="360"/>
      </w:pPr>
    </w:lvl>
    <w:lvl w:ilvl="5">
      <w:numFmt w:val="bullet"/>
      <w:lvlText w:val="•"/>
      <w:lvlJc w:val="left"/>
      <w:pPr>
        <w:ind w:left="4262" w:hanging="360"/>
      </w:pPr>
    </w:lvl>
    <w:lvl w:ilvl="6">
      <w:numFmt w:val="bullet"/>
      <w:lvlText w:val="•"/>
      <w:lvlJc w:val="left"/>
      <w:pPr>
        <w:ind w:left="5117" w:hanging="360"/>
      </w:pPr>
    </w:lvl>
    <w:lvl w:ilvl="7">
      <w:numFmt w:val="bullet"/>
      <w:lvlText w:val="•"/>
      <w:lvlJc w:val="left"/>
      <w:pPr>
        <w:ind w:left="5972" w:hanging="360"/>
      </w:pPr>
    </w:lvl>
    <w:lvl w:ilvl="8">
      <w:numFmt w:val="bullet"/>
      <w:lvlText w:val="•"/>
      <w:lvlJc w:val="left"/>
      <w:pPr>
        <w:ind w:left="6828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763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541" w:hanging="360"/>
      </w:pPr>
    </w:lvl>
    <w:lvl w:ilvl="2">
      <w:numFmt w:val="bullet"/>
      <w:lvlText w:val="•"/>
      <w:lvlJc w:val="left"/>
      <w:pPr>
        <w:ind w:left="23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873" w:hanging="360"/>
      </w:pPr>
    </w:lvl>
    <w:lvl w:ilvl="5">
      <w:numFmt w:val="bullet"/>
      <w:lvlText w:val="•"/>
      <w:lvlJc w:val="left"/>
      <w:pPr>
        <w:ind w:left="4651" w:hanging="360"/>
      </w:pPr>
    </w:lvl>
    <w:lvl w:ilvl="6">
      <w:numFmt w:val="bullet"/>
      <w:lvlText w:val="•"/>
      <w:lvlJc w:val="left"/>
      <w:pPr>
        <w:ind w:left="5428" w:hanging="360"/>
      </w:pPr>
    </w:lvl>
    <w:lvl w:ilvl="7">
      <w:numFmt w:val="bullet"/>
      <w:lvlText w:val="•"/>
      <w:lvlJc w:val="left"/>
      <w:pPr>
        <w:ind w:left="6206" w:hanging="360"/>
      </w:pPr>
    </w:lvl>
    <w:lvl w:ilvl="8">
      <w:numFmt w:val="bullet"/>
      <w:lvlText w:val="•"/>
      <w:lvlJc w:val="left"/>
      <w:pPr>
        <w:ind w:left="6984" w:hanging="360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760" w:hanging="661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3566" w:hanging="360"/>
      </w:pPr>
      <w:rPr>
        <w:rFonts w:ascii="Calibri" w:hAnsi="Calibri" w:cs="Calibri"/>
        <w:b/>
        <w:bCs/>
        <w:color w:val="1F3863"/>
        <w:w w:val="99"/>
        <w:sz w:val="24"/>
        <w:szCs w:val="24"/>
      </w:rPr>
    </w:lvl>
    <w:lvl w:ilvl="2">
      <w:numFmt w:val="bullet"/>
      <w:lvlText w:val="•"/>
      <w:lvlJc w:val="left"/>
      <w:pPr>
        <w:ind w:left="4276" w:hanging="360"/>
      </w:pPr>
    </w:lvl>
    <w:lvl w:ilvl="3">
      <w:numFmt w:val="bullet"/>
      <w:lvlText w:val="•"/>
      <w:lvlJc w:val="left"/>
      <w:pPr>
        <w:ind w:left="4985" w:hanging="360"/>
      </w:pPr>
    </w:lvl>
    <w:lvl w:ilvl="4">
      <w:numFmt w:val="bullet"/>
      <w:lvlText w:val="•"/>
      <w:lvlJc w:val="left"/>
      <w:pPr>
        <w:ind w:left="5694" w:hanging="360"/>
      </w:pPr>
    </w:lvl>
    <w:lvl w:ilvl="5">
      <w:numFmt w:val="bullet"/>
      <w:lvlText w:val="•"/>
      <w:lvlJc w:val="left"/>
      <w:pPr>
        <w:ind w:left="6404" w:hanging="360"/>
      </w:pPr>
    </w:lvl>
    <w:lvl w:ilvl="6">
      <w:numFmt w:val="bullet"/>
      <w:lvlText w:val="•"/>
      <w:lvlJc w:val="left"/>
      <w:pPr>
        <w:ind w:left="7113" w:hanging="360"/>
      </w:pPr>
    </w:lvl>
    <w:lvl w:ilvl="7">
      <w:numFmt w:val="bullet"/>
      <w:lvlText w:val="•"/>
      <w:lvlJc w:val="left"/>
      <w:pPr>
        <w:ind w:left="7823" w:hanging="360"/>
      </w:pPr>
    </w:lvl>
    <w:lvl w:ilvl="8">
      <w:numFmt w:val="bullet"/>
      <w:lvlText w:val="•"/>
      <w:lvlJc w:val="left"/>
      <w:pPr>
        <w:ind w:left="8532" w:hanging="360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0" w:hanging="361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4738" w:hanging="243"/>
      </w:pPr>
      <w:rPr>
        <w:rFonts w:ascii="Calibri" w:hAnsi="Calibri" w:cs="Calibri"/>
        <w:b/>
        <w:bCs/>
        <w:color w:val="1F3863"/>
        <w:w w:val="99"/>
        <w:sz w:val="24"/>
        <w:szCs w:val="24"/>
      </w:rPr>
    </w:lvl>
    <w:lvl w:ilvl="2">
      <w:numFmt w:val="bullet"/>
      <w:lvlText w:val="•"/>
      <w:lvlJc w:val="left"/>
      <w:pPr>
        <w:ind w:left="5319" w:hanging="243"/>
      </w:pPr>
    </w:lvl>
    <w:lvl w:ilvl="3">
      <w:numFmt w:val="bullet"/>
      <w:lvlText w:val="•"/>
      <w:lvlJc w:val="left"/>
      <w:pPr>
        <w:ind w:left="5901" w:hanging="243"/>
      </w:pPr>
    </w:lvl>
    <w:lvl w:ilvl="4">
      <w:numFmt w:val="bullet"/>
      <w:lvlText w:val="•"/>
      <w:lvlJc w:val="left"/>
      <w:pPr>
        <w:ind w:left="6482" w:hanging="243"/>
      </w:pPr>
    </w:lvl>
    <w:lvl w:ilvl="5">
      <w:numFmt w:val="bullet"/>
      <w:lvlText w:val="•"/>
      <w:lvlJc w:val="left"/>
      <w:pPr>
        <w:ind w:left="7063" w:hanging="243"/>
      </w:pPr>
    </w:lvl>
    <w:lvl w:ilvl="6">
      <w:numFmt w:val="bullet"/>
      <w:lvlText w:val="•"/>
      <w:lvlJc w:val="left"/>
      <w:pPr>
        <w:ind w:left="7645" w:hanging="243"/>
      </w:pPr>
    </w:lvl>
    <w:lvl w:ilvl="7">
      <w:numFmt w:val="bullet"/>
      <w:lvlText w:val="•"/>
      <w:lvlJc w:val="left"/>
      <w:pPr>
        <w:ind w:left="8226" w:hanging="243"/>
      </w:pPr>
    </w:lvl>
    <w:lvl w:ilvl="8">
      <w:numFmt w:val="bullet"/>
      <w:lvlText w:val="•"/>
      <w:lvlJc w:val="left"/>
      <w:pPr>
        <w:ind w:left="8808" w:hanging="243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460" w:hanging="361"/>
      </w:pPr>
      <w:rPr>
        <w:rFonts w:ascii="Calibri" w:hAnsi="Calibri" w:cs="Calibr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805" w:hanging="361"/>
      </w:pPr>
    </w:lvl>
    <w:lvl w:ilvl="2">
      <w:numFmt w:val="bullet"/>
      <w:lvlText w:val="•"/>
      <w:lvlJc w:val="left"/>
      <w:pPr>
        <w:ind w:left="3601" w:hanging="361"/>
      </w:pPr>
    </w:lvl>
    <w:lvl w:ilvl="3">
      <w:numFmt w:val="bullet"/>
      <w:lvlText w:val="•"/>
      <w:lvlJc w:val="left"/>
      <w:pPr>
        <w:ind w:left="4398" w:hanging="361"/>
      </w:pPr>
    </w:lvl>
    <w:lvl w:ilvl="4">
      <w:numFmt w:val="bullet"/>
      <w:lvlText w:val="•"/>
      <w:lvlJc w:val="left"/>
      <w:pPr>
        <w:ind w:left="5194" w:hanging="361"/>
      </w:pPr>
    </w:lvl>
    <w:lvl w:ilvl="5">
      <w:numFmt w:val="bullet"/>
      <w:lvlText w:val="•"/>
      <w:lvlJc w:val="left"/>
      <w:pPr>
        <w:ind w:left="5990" w:hanging="361"/>
      </w:pPr>
    </w:lvl>
    <w:lvl w:ilvl="6">
      <w:numFmt w:val="bullet"/>
      <w:lvlText w:val="•"/>
      <w:lvlJc w:val="left"/>
      <w:pPr>
        <w:ind w:left="6786" w:hanging="361"/>
      </w:pPr>
    </w:lvl>
    <w:lvl w:ilvl="7">
      <w:numFmt w:val="bullet"/>
      <w:lvlText w:val="•"/>
      <w:lvlJc w:val="left"/>
      <w:pPr>
        <w:ind w:left="7582" w:hanging="361"/>
      </w:pPr>
    </w:lvl>
    <w:lvl w:ilvl="8">
      <w:numFmt w:val="bullet"/>
      <w:lvlText w:val="•"/>
      <w:lvlJc w:val="left"/>
      <w:pPr>
        <w:ind w:left="8378" w:hanging="361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460" w:hanging="361"/>
      </w:pPr>
      <w:rPr>
        <w:rFonts w:ascii="Calibri" w:hAnsi="Calibri" w:cs="Calibr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3667" w:hanging="361"/>
      </w:pPr>
    </w:lvl>
    <w:lvl w:ilvl="2">
      <w:numFmt w:val="bullet"/>
      <w:lvlText w:val="•"/>
      <w:lvlJc w:val="left"/>
      <w:pPr>
        <w:ind w:left="4367" w:hanging="361"/>
      </w:pPr>
    </w:lvl>
    <w:lvl w:ilvl="3">
      <w:numFmt w:val="bullet"/>
      <w:lvlText w:val="•"/>
      <w:lvlJc w:val="left"/>
      <w:pPr>
        <w:ind w:left="5068" w:hanging="361"/>
      </w:pPr>
    </w:lvl>
    <w:lvl w:ilvl="4">
      <w:numFmt w:val="bullet"/>
      <w:lvlText w:val="•"/>
      <w:lvlJc w:val="left"/>
      <w:pPr>
        <w:ind w:left="5768" w:hanging="361"/>
      </w:pPr>
    </w:lvl>
    <w:lvl w:ilvl="5">
      <w:numFmt w:val="bullet"/>
      <w:lvlText w:val="•"/>
      <w:lvlJc w:val="left"/>
      <w:pPr>
        <w:ind w:left="6469" w:hanging="361"/>
      </w:pPr>
    </w:lvl>
    <w:lvl w:ilvl="6">
      <w:numFmt w:val="bullet"/>
      <w:lvlText w:val="•"/>
      <w:lvlJc w:val="left"/>
      <w:pPr>
        <w:ind w:left="7169" w:hanging="361"/>
      </w:pPr>
    </w:lvl>
    <w:lvl w:ilvl="7">
      <w:numFmt w:val="bullet"/>
      <w:lvlText w:val="•"/>
      <w:lvlJc w:val="left"/>
      <w:pPr>
        <w:ind w:left="7869" w:hanging="361"/>
      </w:pPr>
    </w:lvl>
    <w:lvl w:ilvl="8">
      <w:numFmt w:val="bullet"/>
      <w:lvlText w:val="•"/>
      <w:lvlJc w:val="left"/>
      <w:pPr>
        <w:ind w:left="8570" w:hanging="361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460" w:hanging="361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8"/>
      <w:numFmt w:val="decimal"/>
      <w:lvlText w:val="%2."/>
      <w:lvlJc w:val="left"/>
      <w:pPr>
        <w:ind w:left="4740" w:hanging="361"/>
      </w:pPr>
      <w:rPr>
        <w:rFonts w:ascii="Calibri" w:hAnsi="Calibri" w:cs="Calibri"/>
        <w:b/>
        <w:bCs/>
        <w:color w:val="1F3863"/>
        <w:w w:val="99"/>
        <w:sz w:val="24"/>
        <w:szCs w:val="24"/>
      </w:rPr>
    </w:lvl>
    <w:lvl w:ilvl="2">
      <w:numFmt w:val="bullet"/>
      <w:lvlText w:val="•"/>
      <w:lvlJc w:val="left"/>
      <w:pPr>
        <w:ind w:left="5321" w:hanging="361"/>
      </w:pPr>
    </w:lvl>
    <w:lvl w:ilvl="3">
      <w:numFmt w:val="bullet"/>
      <w:lvlText w:val="•"/>
      <w:lvlJc w:val="left"/>
      <w:pPr>
        <w:ind w:left="5902" w:hanging="361"/>
      </w:pPr>
    </w:lvl>
    <w:lvl w:ilvl="4">
      <w:numFmt w:val="bullet"/>
      <w:lvlText w:val="•"/>
      <w:lvlJc w:val="left"/>
      <w:pPr>
        <w:ind w:left="6484" w:hanging="361"/>
      </w:pPr>
    </w:lvl>
    <w:lvl w:ilvl="5">
      <w:numFmt w:val="bullet"/>
      <w:lvlText w:val="•"/>
      <w:lvlJc w:val="left"/>
      <w:pPr>
        <w:ind w:left="7065" w:hanging="361"/>
      </w:pPr>
    </w:lvl>
    <w:lvl w:ilvl="6">
      <w:numFmt w:val="bullet"/>
      <w:lvlText w:val="•"/>
      <w:lvlJc w:val="left"/>
      <w:pPr>
        <w:ind w:left="7646" w:hanging="361"/>
      </w:pPr>
    </w:lvl>
    <w:lvl w:ilvl="7">
      <w:numFmt w:val="bullet"/>
      <w:lvlText w:val="•"/>
      <w:lvlJc w:val="left"/>
      <w:pPr>
        <w:ind w:left="8227" w:hanging="361"/>
      </w:pPr>
    </w:lvl>
    <w:lvl w:ilvl="8">
      <w:numFmt w:val="bullet"/>
      <w:lvlText w:val="•"/>
      <w:lvlJc w:val="left"/>
      <w:pPr>
        <w:ind w:left="8808" w:hanging="361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460" w:hanging="361"/>
      </w:pPr>
      <w:rPr>
        <w:rFonts w:ascii="Calibri" w:hAnsi="Calibri" w:cs="Calibr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3557" w:hanging="361"/>
      </w:pPr>
    </w:lvl>
    <w:lvl w:ilvl="2">
      <w:numFmt w:val="bullet"/>
      <w:lvlText w:val="•"/>
      <w:lvlJc w:val="left"/>
      <w:pPr>
        <w:ind w:left="4269" w:hanging="361"/>
      </w:pPr>
    </w:lvl>
    <w:lvl w:ilvl="3">
      <w:numFmt w:val="bullet"/>
      <w:lvlText w:val="•"/>
      <w:lvlJc w:val="left"/>
      <w:pPr>
        <w:ind w:left="4982" w:hanging="361"/>
      </w:pPr>
    </w:lvl>
    <w:lvl w:ilvl="4">
      <w:numFmt w:val="bullet"/>
      <w:lvlText w:val="•"/>
      <w:lvlJc w:val="left"/>
      <w:pPr>
        <w:ind w:left="5695" w:hanging="361"/>
      </w:pPr>
    </w:lvl>
    <w:lvl w:ilvl="5">
      <w:numFmt w:val="bullet"/>
      <w:lvlText w:val="•"/>
      <w:lvlJc w:val="left"/>
      <w:pPr>
        <w:ind w:left="6407" w:hanging="361"/>
      </w:pPr>
    </w:lvl>
    <w:lvl w:ilvl="6">
      <w:numFmt w:val="bullet"/>
      <w:lvlText w:val="•"/>
      <w:lvlJc w:val="left"/>
      <w:pPr>
        <w:ind w:left="7120" w:hanging="361"/>
      </w:pPr>
    </w:lvl>
    <w:lvl w:ilvl="7">
      <w:numFmt w:val="bullet"/>
      <w:lvlText w:val="•"/>
      <w:lvlJc w:val="left"/>
      <w:pPr>
        <w:ind w:left="7833" w:hanging="361"/>
      </w:pPr>
    </w:lvl>
    <w:lvl w:ilvl="8">
      <w:numFmt w:val="bullet"/>
      <w:lvlText w:val="•"/>
      <w:lvlJc w:val="left"/>
      <w:pPr>
        <w:ind w:left="8545" w:hanging="361"/>
      </w:pPr>
    </w:lvl>
  </w:abstractNum>
  <w:abstractNum w:abstractNumId="8">
    <w:nsid w:val="0000040A"/>
    <w:multiLevelType w:val="multilevel"/>
    <w:tmpl w:val="0000088D"/>
    <w:lvl w:ilvl="0">
      <w:numFmt w:val="bullet"/>
      <w:lvlText w:val="-"/>
      <w:lvlJc w:val="left"/>
      <w:pPr>
        <w:ind w:left="100" w:hanging="193"/>
      </w:pPr>
      <w:rPr>
        <w:rFonts w:ascii="Calibri" w:hAnsi="Calibri" w:cs="Calibr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87" w:hanging="193"/>
      </w:pPr>
    </w:lvl>
    <w:lvl w:ilvl="2">
      <w:numFmt w:val="bullet"/>
      <w:lvlText w:val="•"/>
      <w:lvlJc w:val="left"/>
      <w:pPr>
        <w:ind w:left="2074" w:hanging="193"/>
      </w:pPr>
    </w:lvl>
    <w:lvl w:ilvl="3">
      <w:numFmt w:val="bullet"/>
      <w:lvlText w:val="•"/>
      <w:lvlJc w:val="left"/>
      <w:pPr>
        <w:ind w:left="3061" w:hanging="193"/>
      </w:pPr>
    </w:lvl>
    <w:lvl w:ilvl="4">
      <w:numFmt w:val="bullet"/>
      <w:lvlText w:val="•"/>
      <w:lvlJc w:val="left"/>
      <w:pPr>
        <w:ind w:left="4048" w:hanging="193"/>
      </w:pPr>
    </w:lvl>
    <w:lvl w:ilvl="5">
      <w:numFmt w:val="bullet"/>
      <w:lvlText w:val="•"/>
      <w:lvlJc w:val="left"/>
      <w:pPr>
        <w:ind w:left="5035" w:hanging="193"/>
      </w:pPr>
    </w:lvl>
    <w:lvl w:ilvl="6">
      <w:numFmt w:val="bullet"/>
      <w:lvlText w:val="•"/>
      <w:lvlJc w:val="left"/>
      <w:pPr>
        <w:ind w:left="6022" w:hanging="193"/>
      </w:pPr>
    </w:lvl>
    <w:lvl w:ilvl="7">
      <w:numFmt w:val="bullet"/>
      <w:lvlText w:val="•"/>
      <w:lvlJc w:val="left"/>
      <w:pPr>
        <w:ind w:left="7009" w:hanging="193"/>
      </w:pPr>
    </w:lvl>
    <w:lvl w:ilvl="8">
      <w:numFmt w:val="bullet"/>
      <w:lvlText w:val="•"/>
      <w:lvlJc w:val="left"/>
      <w:pPr>
        <w:ind w:left="7996" w:hanging="193"/>
      </w:pPr>
    </w:lvl>
  </w:abstractNum>
  <w:abstractNum w:abstractNumId="9">
    <w:nsid w:val="0000040B"/>
    <w:multiLevelType w:val="multilevel"/>
    <w:tmpl w:val="0000088E"/>
    <w:lvl w:ilvl="0">
      <w:numFmt w:val="bullet"/>
      <w:lvlText w:val=""/>
      <w:lvlJc w:val="left"/>
      <w:pPr>
        <w:ind w:left="460" w:hanging="361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411" w:hanging="361"/>
      </w:pPr>
    </w:lvl>
    <w:lvl w:ilvl="2">
      <w:numFmt w:val="bullet"/>
      <w:lvlText w:val="•"/>
      <w:lvlJc w:val="left"/>
      <w:pPr>
        <w:ind w:left="2362" w:hanging="361"/>
      </w:pPr>
    </w:lvl>
    <w:lvl w:ilvl="3">
      <w:numFmt w:val="bullet"/>
      <w:lvlText w:val="•"/>
      <w:lvlJc w:val="left"/>
      <w:pPr>
        <w:ind w:left="3313" w:hanging="361"/>
      </w:pPr>
    </w:lvl>
    <w:lvl w:ilvl="4">
      <w:numFmt w:val="bullet"/>
      <w:lvlText w:val="•"/>
      <w:lvlJc w:val="left"/>
      <w:pPr>
        <w:ind w:left="4264" w:hanging="361"/>
      </w:pPr>
    </w:lvl>
    <w:lvl w:ilvl="5">
      <w:numFmt w:val="bullet"/>
      <w:lvlText w:val="•"/>
      <w:lvlJc w:val="left"/>
      <w:pPr>
        <w:ind w:left="5215" w:hanging="361"/>
      </w:pPr>
    </w:lvl>
    <w:lvl w:ilvl="6">
      <w:numFmt w:val="bullet"/>
      <w:lvlText w:val="•"/>
      <w:lvlJc w:val="left"/>
      <w:pPr>
        <w:ind w:left="6166" w:hanging="361"/>
      </w:pPr>
    </w:lvl>
    <w:lvl w:ilvl="7">
      <w:numFmt w:val="bullet"/>
      <w:lvlText w:val="•"/>
      <w:lvlJc w:val="left"/>
      <w:pPr>
        <w:ind w:left="7118" w:hanging="361"/>
      </w:pPr>
    </w:lvl>
    <w:lvl w:ilvl="8">
      <w:numFmt w:val="bullet"/>
      <w:lvlText w:val="•"/>
      <w:lvlJc w:val="left"/>
      <w:pPr>
        <w:ind w:left="8069" w:hanging="361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C9"/>
    <w:rsid w:val="00377ADB"/>
    <w:rsid w:val="0061651B"/>
    <w:rsid w:val="00697C45"/>
    <w:rsid w:val="007178D3"/>
    <w:rsid w:val="007D1B3B"/>
    <w:rsid w:val="00847BCA"/>
    <w:rsid w:val="008D15C9"/>
    <w:rsid w:val="009108EA"/>
    <w:rsid w:val="00970132"/>
    <w:rsid w:val="00A847A3"/>
    <w:rsid w:val="00BA5E5E"/>
    <w:rsid w:val="00C41D66"/>
    <w:rsid w:val="00CC36D3"/>
    <w:rsid w:val="00D4027A"/>
    <w:rsid w:val="00D8632C"/>
    <w:rsid w:val="00E9405C"/>
    <w:rsid w:val="00F4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spacing w:before="27"/>
      <w:outlineLvl w:val="0"/>
    </w:pPr>
    <w:rPr>
      <w:rFonts w:ascii="Calibri" w:hAnsi="Calibri" w:cs="Calibri"/>
      <w:b/>
      <w:bCs/>
      <w:sz w:val="36"/>
      <w:szCs w:val="36"/>
    </w:rPr>
  </w:style>
  <w:style w:type="paragraph" w:styleId="2">
    <w:name w:val="heading 2"/>
    <w:basedOn w:val="a"/>
    <w:next w:val="a"/>
    <w:link w:val="2Char"/>
    <w:uiPriority w:val="1"/>
    <w:qFormat/>
    <w:pPr>
      <w:ind w:left="119"/>
      <w:outlineLvl w:val="1"/>
    </w:pPr>
    <w:rPr>
      <w:rFonts w:ascii="Calibri" w:hAnsi="Calibri" w:cs="Calibri"/>
      <w:sz w:val="32"/>
      <w:szCs w:val="32"/>
    </w:rPr>
  </w:style>
  <w:style w:type="paragraph" w:styleId="3">
    <w:name w:val="heading 3"/>
    <w:basedOn w:val="a"/>
    <w:next w:val="a"/>
    <w:link w:val="3Char"/>
    <w:uiPriority w:val="1"/>
    <w:qFormat/>
    <w:pPr>
      <w:ind w:left="100"/>
      <w:outlineLvl w:val="2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460" w:hanging="360"/>
    </w:pPr>
    <w:rPr>
      <w:rFonts w:ascii="Calibri" w:hAnsi="Calibri" w:cs="Calibri"/>
    </w:rPr>
  </w:style>
  <w:style w:type="character" w:customStyle="1" w:styleId="Char">
    <w:name w:val="Σώμα κειμένου Char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8D15C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8D15C9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8D15C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8D15C9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E9405C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E94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spacing w:before="27"/>
      <w:outlineLvl w:val="0"/>
    </w:pPr>
    <w:rPr>
      <w:rFonts w:ascii="Calibri" w:hAnsi="Calibri" w:cs="Calibri"/>
      <w:b/>
      <w:bCs/>
      <w:sz w:val="36"/>
      <w:szCs w:val="36"/>
    </w:rPr>
  </w:style>
  <w:style w:type="paragraph" w:styleId="2">
    <w:name w:val="heading 2"/>
    <w:basedOn w:val="a"/>
    <w:next w:val="a"/>
    <w:link w:val="2Char"/>
    <w:uiPriority w:val="1"/>
    <w:qFormat/>
    <w:pPr>
      <w:ind w:left="119"/>
      <w:outlineLvl w:val="1"/>
    </w:pPr>
    <w:rPr>
      <w:rFonts w:ascii="Calibri" w:hAnsi="Calibri" w:cs="Calibri"/>
      <w:sz w:val="32"/>
      <w:szCs w:val="32"/>
    </w:rPr>
  </w:style>
  <w:style w:type="paragraph" w:styleId="3">
    <w:name w:val="heading 3"/>
    <w:basedOn w:val="a"/>
    <w:next w:val="a"/>
    <w:link w:val="3Char"/>
    <w:uiPriority w:val="1"/>
    <w:qFormat/>
    <w:pPr>
      <w:ind w:left="100"/>
      <w:outlineLvl w:val="2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460" w:hanging="360"/>
    </w:pPr>
    <w:rPr>
      <w:rFonts w:ascii="Calibri" w:hAnsi="Calibri" w:cs="Calibri"/>
    </w:rPr>
  </w:style>
  <w:style w:type="character" w:customStyle="1" w:styleId="Char">
    <w:name w:val="Σώμα κειμένου Char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8D15C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8D15C9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8D15C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8D15C9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E9405C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E94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Χρύσα Παπάζογλου (cpapaz)</dc:creator>
  <cp:lastModifiedBy>Χρύσα Παπάζογλου (cpapaz)</cp:lastModifiedBy>
  <cp:revision>9</cp:revision>
  <cp:lastPrinted>2024-10-17T06:50:00Z</cp:lastPrinted>
  <dcterms:created xsi:type="dcterms:W3CDTF">2024-09-16T07:06:00Z</dcterms:created>
  <dcterms:modified xsi:type="dcterms:W3CDTF">2024-10-17T06:50:00Z</dcterms:modified>
</cp:coreProperties>
</file>